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B30D" w14:textId="77777777" w:rsidR="005E72B4" w:rsidRDefault="00F240FE" w:rsidP="005E72B4">
      <w:pPr>
        <w:pStyle w:val="Heading1"/>
        <w:jc w:val="center"/>
      </w:pPr>
      <w:r>
        <w:rPr>
          <w:noProof/>
        </w:rPr>
        <w:drawing>
          <wp:inline distT="0" distB="0" distL="0" distR="0" wp14:anchorId="0D7841C8" wp14:editId="59805F3C">
            <wp:extent cx="1286965" cy="59866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965" cy="59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8DD00" w14:textId="77777777" w:rsidR="00467865" w:rsidRPr="00275BB5" w:rsidRDefault="00856C35" w:rsidP="005E72B4">
      <w:pPr>
        <w:pStyle w:val="Heading1"/>
        <w:jc w:val="center"/>
      </w:pPr>
      <w:r>
        <w:t>Employment Application</w:t>
      </w:r>
    </w:p>
    <w:p w14:paraId="57A33CB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4B26C8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C5C172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3F156F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CA1F7C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CAA7F8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3EB44C6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3BA148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B0A2FE0" w14:textId="77777777" w:rsidTr="00FF1313">
        <w:tc>
          <w:tcPr>
            <w:tcW w:w="1081" w:type="dxa"/>
          </w:tcPr>
          <w:p w14:paraId="2BF9C5E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8298FA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D799D2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D8E37E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402AFB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61BFEC9" w14:textId="77777777" w:rsidR="00856C35" w:rsidRPr="009C220D" w:rsidRDefault="00856C35" w:rsidP="00856C35"/>
        </w:tc>
      </w:tr>
    </w:tbl>
    <w:p w14:paraId="70DB697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FEBDB4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C69997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A31AD6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D6C262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345870A" w14:textId="77777777" w:rsidTr="00FF1313">
        <w:tc>
          <w:tcPr>
            <w:tcW w:w="1081" w:type="dxa"/>
          </w:tcPr>
          <w:p w14:paraId="76481D0A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78EF83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2D4A83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5D5A74A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3A0B2B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23A2BB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CAB1D4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B8E65D7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0E59C0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FF0F915" w14:textId="77777777" w:rsidTr="00FF1313">
        <w:trPr>
          <w:trHeight w:val="288"/>
        </w:trPr>
        <w:tc>
          <w:tcPr>
            <w:tcW w:w="1081" w:type="dxa"/>
          </w:tcPr>
          <w:p w14:paraId="36F499B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0B960F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2C99DA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BB1D2C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A90891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BD84A0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5E76DD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A6E16C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C6C3DA2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F856749" w14:textId="77777777" w:rsidR="00841645" w:rsidRPr="009C220D" w:rsidRDefault="00841645" w:rsidP="00440CD8">
            <w:pPr>
              <w:pStyle w:val="FieldText"/>
            </w:pPr>
          </w:p>
        </w:tc>
      </w:tr>
    </w:tbl>
    <w:p w14:paraId="539D386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FBA874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18987EE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4309E5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83814A6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A7D0D5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4A762902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102079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1E4163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3B6112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6352601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FFFCF06" w14:textId="77777777" w:rsidR="00DE7FB7" w:rsidRPr="009C220D" w:rsidRDefault="00DE7FB7" w:rsidP="00083002">
            <w:pPr>
              <w:pStyle w:val="FieldText"/>
            </w:pPr>
          </w:p>
        </w:tc>
      </w:tr>
    </w:tbl>
    <w:p w14:paraId="4ABC649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ED4F61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86B34B8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3D23E1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3A53B52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280E36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4E1846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AA0D4BC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280E36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70DF30F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D325A3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FBBF30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80E3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86747E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D3E6C7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80E36">
              <w:fldChar w:fldCharType="separate"/>
            </w:r>
            <w:r w:rsidRPr="005114CE">
              <w:fldChar w:fldCharType="end"/>
            </w:r>
          </w:p>
        </w:tc>
      </w:tr>
    </w:tbl>
    <w:p w14:paraId="1AF2965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8D0609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77F7A33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207FDF8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4AE1DB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80E3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6B61A9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327066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80E3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5B2D2DFA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F49AF20" w14:textId="77777777" w:rsidR="009C220D" w:rsidRPr="009C220D" w:rsidRDefault="009C220D" w:rsidP="00617C65">
            <w:pPr>
              <w:pStyle w:val="FieldText"/>
            </w:pPr>
          </w:p>
        </w:tc>
      </w:tr>
    </w:tbl>
    <w:p w14:paraId="6D17B9A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40D82E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23A52A6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281847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DC2D09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80E3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5C9467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5A1F92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80E3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1DF7162" w14:textId="77777777" w:rsidR="009C220D" w:rsidRPr="005114CE" w:rsidRDefault="005E72B4" w:rsidP="00682C69">
            <w:r>
              <w:t>Are you: Over 18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80E36">
              <w:fldChar w:fldCharType="separate"/>
            </w:r>
            <w:r w:rsidRPr="005114CE">
              <w:fldChar w:fldCharType="end"/>
            </w:r>
            <w:r>
              <w:t>Over 21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80E36">
              <w:fldChar w:fldCharType="separate"/>
            </w:r>
            <w:r w:rsidRPr="005114CE">
              <w:fldChar w:fldCharType="end"/>
            </w:r>
            <w:r>
              <w:t xml:space="preserve"> (</w:t>
            </w:r>
            <w:r w:rsidRPr="005E72B4">
              <w:rPr>
                <w:sz w:val="12"/>
                <w:szCs w:val="12"/>
              </w:rPr>
              <w:t>Some positions have minimum age requirements</w:t>
            </w:r>
            <w:r>
              <w:t>. )</w:t>
            </w:r>
          </w:p>
        </w:tc>
      </w:tr>
    </w:tbl>
    <w:p w14:paraId="0563007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39804A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2162322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64EAEE2" w14:textId="77777777" w:rsidR="000F2DF4" w:rsidRPr="009C220D" w:rsidRDefault="000F2DF4" w:rsidP="00617C65">
            <w:pPr>
              <w:pStyle w:val="FieldText"/>
            </w:pPr>
          </w:p>
        </w:tc>
      </w:tr>
    </w:tbl>
    <w:p w14:paraId="29F7010A" w14:textId="77777777" w:rsidR="00330050" w:rsidRDefault="00330050" w:rsidP="00330050">
      <w:pPr>
        <w:pStyle w:val="Heading2"/>
      </w:pPr>
      <w:r>
        <w:t>Education</w:t>
      </w:r>
      <w:r w:rsidR="00F240FE">
        <w:t xml:space="preserve"> and Skills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80"/>
      </w:tblGrid>
      <w:tr w:rsidR="00F240FE" w:rsidRPr="00613129" w14:paraId="67E64C52" w14:textId="77777777" w:rsidTr="005E7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4"/>
        </w:trPr>
        <w:tc>
          <w:tcPr>
            <w:tcW w:w="10080" w:type="dxa"/>
          </w:tcPr>
          <w:p w14:paraId="03EFA10C" w14:textId="77777777" w:rsidR="00F240FE" w:rsidRDefault="00F240FE" w:rsidP="00490804">
            <w:pPr>
              <w:rPr>
                <w:bCs w:val="0"/>
              </w:rPr>
            </w:pPr>
            <w:r>
              <w:t>List any education or training (College Degrees, vocational, or military certifications, etc.)</w:t>
            </w:r>
          </w:p>
          <w:p w14:paraId="1B01F69E" w14:textId="77777777" w:rsidR="00F240FE" w:rsidRDefault="00F240FE" w:rsidP="00490804"/>
          <w:p w14:paraId="355EDA26" w14:textId="77777777" w:rsidR="00F240FE" w:rsidRDefault="00F240FE" w:rsidP="00490804"/>
          <w:p w14:paraId="12E3B9FA" w14:textId="77777777" w:rsidR="00F240FE" w:rsidRDefault="00F240FE" w:rsidP="00490804"/>
          <w:p w14:paraId="45625AF3" w14:textId="77777777" w:rsidR="00F240FE" w:rsidRDefault="00F240FE" w:rsidP="00490804"/>
          <w:p w14:paraId="6947FFC8" w14:textId="77777777" w:rsidR="00F240FE" w:rsidRDefault="00F240FE" w:rsidP="00490804">
            <w:pPr>
              <w:rPr>
                <w:bCs w:val="0"/>
              </w:rPr>
            </w:pPr>
          </w:p>
          <w:p w14:paraId="0A2C7DE4" w14:textId="77777777" w:rsidR="00F240FE" w:rsidRPr="005114CE" w:rsidRDefault="00F240FE" w:rsidP="00490804"/>
        </w:tc>
      </w:tr>
    </w:tbl>
    <w:p w14:paraId="090AE459" w14:textId="77777777" w:rsidR="00330050" w:rsidRDefault="00330050" w:rsidP="00330050">
      <w:pPr>
        <w:pStyle w:val="Heading2"/>
      </w:pPr>
      <w:r>
        <w:t>References</w:t>
      </w:r>
    </w:p>
    <w:p w14:paraId="01E6D5CB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8605715" w14:textId="77777777" w:rsidTr="005E7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FA48DB6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6DD451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1B0D9F3" w14:textId="77777777" w:rsidR="000F2DF4" w:rsidRPr="005114CE" w:rsidRDefault="000D2539" w:rsidP="005E72B4">
            <w:pPr>
              <w:pStyle w:val="Heading4"/>
              <w:jc w:val="left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8A62182" w14:textId="77777777" w:rsidR="000F2DF4" w:rsidRPr="009C220D" w:rsidRDefault="000F2DF4" w:rsidP="00A211B2">
            <w:pPr>
              <w:pStyle w:val="FieldText"/>
            </w:pPr>
          </w:p>
        </w:tc>
      </w:tr>
      <w:tr w:rsidR="005E72B4" w:rsidRPr="005114CE" w14:paraId="196A3DAE" w14:textId="77777777" w:rsidTr="005E72B4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2F9BF2F" w14:textId="77777777" w:rsidR="005E72B4" w:rsidRPr="005114CE" w:rsidRDefault="005E72B4" w:rsidP="005E72B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2283FF8" w14:textId="77777777" w:rsidR="005E72B4" w:rsidRPr="009C220D" w:rsidRDefault="005E72B4" w:rsidP="005E72B4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2AFB64" w14:textId="77777777" w:rsidR="005E72B4" w:rsidRDefault="005E72B4" w:rsidP="005E72B4"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4FAED31" w14:textId="77777777" w:rsidR="005E72B4" w:rsidRDefault="005E72B4" w:rsidP="005E72B4"/>
        </w:tc>
      </w:tr>
      <w:tr w:rsidR="005E72B4" w:rsidRPr="005114CE" w14:paraId="65F04804" w14:textId="77777777" w:rsidTr="005E72B4">
        <w:trPr>
          <w:trHeight w:val="360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CCFDA0" w14:textId="77777777" w:rsidR="005E72B4" w:rsidRDefault="005E72B4" w:rsidP="00490804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2AAC8F" w14:textId="77777777" w:rsidR="005E72B4" w:rsidRPr="009C220D" w:rsidRDefault="005E72B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2A9DB9" w14:textId="77777777" w:rsidR="005E72B4" w:rsidRPr="005114CE" w:rsidRDefault="005E72B4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F1AFC1" w14:textId="77777777" w:rsidR="005E72B4" w:rsidRPr="009C220D" w:rsidRDefault="005E72B4" w:rsidP="00682C69">
            <w:pPr>
              <w:pStyle w:val="FieldText"/>
            </w:pPr>
          </w:p>
        </w:tc>
      </w:tr>
      <w:tr w:rsidR="005E72B4" w:rsidRPr="005114CE" w14:paraId="3DC26E1D" w14:textId="77777777" w:rsidTr="005E72B4">
        <w:trPr>
          <w:trHeight w:hRule="exact" w:val="253"/>
        </w:trPr>
        <w:tc>
          <w:tcPr>
            <w:tcW w:w="1072" w:type="dxa"/>
          </w:tcPr>
          <w:p w14:paraId="4E07B78A" w14:textId="77777777" w:rsidR="005E72B4" w:rsidRPr="005114CE" w:rsidRDefault="005E72B4" w:rsidP="005E72B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9190D2A" w14:textId="77777777" w:rsidR="005E72B4" w:rsidRPr="009C220D" w:rsidRDefault="005E72B4" w:rsidP="005E72B4">
            <w:pPr>
              <w:pStyle w:val="FieldText"/>
            </w:pPr>
          </w:p>
        </w:tc>
        <w:tc>
          <w:tcPr>
            <w:tcW w:w="1350" w:type="dxa"/>
          </w:tcPr>
          <w:p w14:paraId="711ACA8A" w14:textId="77777777" w:rsidR="005E72B4" w:rsidRPr="005114CE" w:rsidRDefault="005E72B4" w:rsidP="005E72B4">
            <w:pPr>
              <w:pStyle w:val="Heading4"/>
              <w:jc w:val="left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D8F882" w14:textId="77777777" w:rsidR="005E72B4" w:rsidRPr="009C220D" w:rsidRDefault="005E72B4" w:rsidP="005E72B4">
            <w:pPr>
              <w:pStyle w:val="FieldText"/>
            </w:pPr>
          </w:p>
        </w:tc>
      </w:tr>
      <w:tr w:rsidR="005E72B4" w:rsidRPr="005114CE" w14:paraId="3A99126F" w14:textId="77777777" w:rsidTr="005E72B4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7073509" w14:textId="77777777" w:rsidR="005E72B4" w:rsidRPr="005114CE" w:rsidRDefault="005E72B4" w:rsidP="005E72B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A8A86B2" w14:textId="77777777" w:rsidR="005E72B4" w:rsidRPr="009C220D" w:rsidRDefault="005E72B4" w:rsidP="005E72B4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5E07C5" w14:textId="77777777" w:rsidR="005E72B4" w:rsidRDefault="005E72B4" w:rsidP="005E72B4"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5CF7BE" w14:textId="77777777" w:rsidR="005E72B4" w:rsidRDefault="005E72B4" w:rsidP="005E72B4"/>
        </w:tc>
      </w:tr>
      <w:tr w:rsidR="005E72B4" w:rsidRPr="005114CE" w14:paraId="4CD007E5" w14:textId="77777777" w:rsidTr="005E72B4">
        <w:trPr>
          <w:trHeight w:val="360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650112" w14:textId="77777777" w:rsidR="005E72B4" w:rsidRDefault="005E72B4" w:rsidP="005E72B4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E6D3B9" w14:textId="77777777" w:rsidR="005E72B4" w:rsidRPr="009C220D" w:rsidRDefault="005E72B4" w:rsidP="005E72B4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55454A" w14:textId="77777777" w:rsidR="005E72B4" w:rsidRPr="005114CE" w:rsidRDefault="005E72B4" w:rsidP="005E72B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4FDCA3" w14:textId="77777777" w:rsidR="005E72B4" w:rsidRPr="009C220D" w:rsidRDefault="005E72B4" w:rsidP="005E72B4">
            <w:pPr>
              <w:pStyle w:val="FieldText"/>
            </w:pPr>
          </w:p>
        </w:tc>
      </w:tr>
      <w:tr w:rsidR="005E72B4" w:rsidRPr="005114CE" w14:paraId="2F8B251B" w14:textId="77777777" w:rsidTr="005E72B4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3CBBC40" w14:textId="77777777" w:rsidR="005E72B4" w:rsidRPr="005114CE" w:rsidRDefault="005E72B4" w:rsidP="005E72B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A01CEDA" w14:textId="77777777" w:rsidR="005E72B4" w:rsidRPr="009C220D" w:rsidRDefault="005E72B4" w:rsidP="005E72B4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2692E60" w14:textId="77777777" w:rsidR="005E72B4" w:rsidRPr="005114CE" w:rsidRDefault="005E72B4" w:rsidP="005E72B4">
            <w:pPr>
              <w:pStyle w:val="Heading4"/>
              <w:jc w:val="left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8250705" w14:textId="77777777" w:rsidR="005E72B4" w:rsidRPr="009C220D" w:rsidRDefault="005E72B4" w:rsidP="005E72B4">
            <w:pPr>
              <w:pStyle w:val="FieldText"/>
            </w:pPr>
          </w:p>
        </w:tc>
      </w:tr>
      <w:tr w:rsidR="005E72B4" w:rsidRPr="005114CE" w14:paraId="54ADD5F9" w14:textId="77777777" w:rsidTr="005E72B4">
        <w:trPr>
          <w:trHeight w:hRule="exact" w:val="451"/>
        </w:trPr>
        <w:tc>
          <w:tcPr>
            <w:tcW w:w="1072" w:type="dxa"/>
          </w:tcPr>
          <w:p w14:paraId="081B51EE" w14:textId="77777777" w:rsidR="005E72B4" w:rsidRPr="005114CE" w:rsidRDefault="005E72B4" w:rsidP="005E72B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B22D820" w14:textId="77777777" w:rsidR="005E72B4" w:rsidRPr="009C220D" w:rsidRDefault="005E72B4" w:rsidP="005E72B4">
            <w:pPr>
              <w:pStyle w:val="FieldText"/>
            </w:pPr>
          </w:p>
        </w:tc>
        <w:tc>
          <w:tcPr>
            <w:tcW w:w="1350" w:type="dxa"/>
          </w:tcPr>
          <w:p w14:paraId="22CA141A" w14:textId="77777777" w:rsidR="005E72B4" w:rsidRDefault="005E72B4" w:rsidP="005E72B4"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D71E012" w14:textId="77777777" w:rsidR="005E72B4" w:rsidRDefault="005E72B4" w:rsidP="005E72B4"/>
        </w:tc>
      </w:tr>
    </w:tbl>
    <w:p w14:paraId="2BF69D95" w14:textId="77777777" w:rsidR="00871876" w:rsidRDefault="00871876" w:rsidP="00871876">
      <w:pPr>
        <w:pStyle w:val="Heading2"/>
      </w:pPr>
      <w:r>
        <w:lastRenderedPageBreak/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A067F8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F0814BA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40FF4D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331C58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774E1C8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10C66A8" w14:textId="77777777" w:rsidTr="00BD103E">
        <w:trPr>
          <w:trHeight w:val="360"/>
        </w:trPr>
        <w:tc>
          <w:tcPr>
            <w:tcW w:w="1072" w:type="dxa"/>
          </w:tcPr>
          <w:p w14:paraId="0657885C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716DFE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39785E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F85CCA" w14:textId="77777777" w:rsidR="000D2539" w:rsidRPr="009C220D" w:rsidRDefault="000D2539" w:rsidP="0014663E">
            <w:pPr>
              <w:pStyle w:val="FieldText"/>
            </w:pPr>
          </w:p>
        </w:tc>
      </w:tr>
    </w:tbl>
    <w:p w14:paraId="63CB1A7D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DA58C4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C416FD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B298C3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09B5B2B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05416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AC1DBB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FD8A0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30285A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69783E2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2CE7B62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6605A61" w14:textId="77777777" w:rsidR="000D2539" w:rsidRPr="009C220D" w:rsidRDefault="000D2539" w:rsidP="0014663E">
            <w:pPr>
              <w:pStyle w:val="FieldText"/>
            </w:pPr>
          </w:p>
        </w:tc>
      </w:tr>
    </w:tbl>
    <w:p w14:paraId="44F4AB2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B4A4FF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9566987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31B5E0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BF1E68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25187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C296FA5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CACC68F" w14:textId="77777777" w:rsidR="000D2539" w:rsidRPr="009C220D" w:rsidRDefault="000D2539" w:rsidP="0014663E">
            <w:pPr>
              <w:pStyle w:val="FieldText"/>
            </w:pPr>
          </w:p>
        </w:tc>
      </w:tr>
    </w:tbl>
    <w:p w14:paraId="3CE98AEC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4F84FE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683465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52D6F4F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B141A6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80E3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D454F5C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7025EE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80E3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0FEAB24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A4A9C0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51E4A3A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6126FD5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C591345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045368E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EEA041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51C751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582473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7B2831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C1C68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2AB67B5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BBAF2C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4B6489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00ADD4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BD70D1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41EC6B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052F918" w14:textId="77777777" w:rsidTr="00BD103E">
        <w:trPr>
          <w:trHeight w:val="360"/>
        </w:trPr>
        <w:tc>
          <w:tcPr>
            <w:tcW w:w="1072" w:type="dxa"/>
          </w:tcPr>
          <w:p w14:paraId="0E00F6B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605A15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10AB4A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2C08FA2" w14:textId="77777777" w:rsidR="00BC07E3" w:rsidRPr="009C220D" w:rsidRDefault="00BC07E3" w:rsidP="00BC07E3">
            <w:pPr>
              <w:pStyle w:val="FieldText"/>
            </w:pPr>
          </w:p>
        </w:tc>
      </w:tr>
    </w:tbl>
    <w:p w14:paraId="7A2ACCE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A2FD0A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702EFAA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6B1267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51CCD8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D04FC3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34CE44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7DD91D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76536D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04046D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0F5C69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FCFC187" w14:textId="77777777" w:rsidR="00BC07E3" w:rsidRPr="009C220D" w:rsidRDefault="00BC07E3" w:rsidP="00BC07E3">
            <w:pPr>
              <w:pStyle w:val="FieldText"/>
            </w:pPr>
          </w:p>
        </w:tc>
      </w:tr>
    </w:tbl>
    <w:p w14:paraId="6CEB588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0D68E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BB162D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F2A3D9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28A392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C0537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C4F713E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EB85661" w14:textId="77777777" w:rsidR="00BC07E3" w:rsidRPr="009C220D" w:rsidRDefault="00BC07E3" w:rsidP="00BC07E3">
            <w:pPr>
              <w:pStyle w:val="FieldText"/>
            </w:pPr>
          </w:p>
        </w:tc>
      </w:tr>
    </w:tbl>
    <w:p w14:paraId="522B2DC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F9E1FB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D87087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05CEF1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84DE74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80E3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FAD7989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D1C5D3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80E3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43064F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360DD8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0345E7D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0419D08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61B33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8244B1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0ECB92A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1EBA9D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E9F29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0BCD9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D9F73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4885A1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E585A8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DF542C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50EBFA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1DB45D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412BFE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7F415E4" w14:textId="77777777" w:rsidTr="00BD103E">
        <w:trPr>
          <w:trHeight w:val="360"/>
        </w:trPr>
        <w:tc>
          <w:tcPr>
            <w:tcW w:w="1072" w:type="dxa"/>
          </w:tcPr>
          <w:p w14:paraId="1E96D36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B39CE5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3ADE65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69EE9F" w14:textId="77777777" w:rsidR="00BC07E3" w:rsidRPr="009C220D" w:rsidRDefault="00BC07E3" w:rsidP="00BC07E3">
            <w:pPr>
              <w:pStyle w:val="FieldText"/>
            </w:pPr>
          </w:p>
        </w:tc>
      </w:tr>
    </w:tbl>
    <w:p w14:paraId="59F8944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7073D2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05D80C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E22E88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C3E60E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0182EB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AC4461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6C1E1F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BC24C1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F8AD49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7ED4A3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5462875" w14:textId="77777777" w:rsidR="00BC07E3" w:rsidRPr="009C220D" w:rsidRDefault="00BC07E3" w:rsidP="00BC07E3">
            <w:pPr>
              <w:pStyle w:val="FieldText"/>
            </w:pPr>
          </w:p>
        </w:tc>
      </w:tr>
    </w:tbl>
    <w:p w14:paraId="5C0B692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17E14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CCD8FA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0DB48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9D30F8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07BD9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101BE0D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AE4AAED" w14:textId="77777777" w:rsidR="00BC07E3" w:rsidRPr="009C220D" w:rsidRDefault="00BC07E3" w:rsidP="00BC07E3">
            <w:pPr>
              <w:pStyle w:val="FieldText"/>
            </w:pPr>
          </w:p>
        </w:tc>
      </w:tr>
    </w:tbl>
    <w:p w14:paraId="0CE16B3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35036E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EDBE97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597453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746BBB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80E3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F9C8E4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40A62F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80E3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D82F07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7566FA5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18981D9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A05C3DE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A37D49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AE3A6D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A84FF0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2B38262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1D7181" w14:textId="77777777" w:rsidR="000D2539" w:rsidRPr="009C220D" w:rsidRDefault="000D2539" w:rsidP="00902964">
            <w:pPr>
              <w:pStyle w:val="FieldText"/>
            </w:pPr>
          </w:p>
        </w:tc>
      </w:tr>
    </w:tbl>
    <w:p w14:paraId="1EB3AE0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DAE328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6E290927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751149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C90467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5EC1A00" w14:textId="77777777" w:rsidR="000D2539" w:rsidRPr="009C220D" w:rsidRDefault="000D2539" w:rsidP="00902964">
            <w:pPr>
              <w:pStyle w:val="FieldText"/>
            </w:pPr>
          </w:p>
        </w:tc>
      </w:tr>
    </w:tbl>
    <w:p w14:paraId="2ED4B47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7A275F8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11D04A4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147CA44" w14:textId="77777777" w:rsidR="000D2539" w:rsidRPr="009C220D" w:rsidRDefault="000D2539" w:rsidP="00902964">
            <w:pPr>
              <w:pStyle w:val="FieldText"/>
            </w:pPr>
          </w:p>
        </w:tc>
      </w:tr>
    </w:tbl>
    <w:p w14:paraId="5387B8AB" w14:textId="77777777" w:rsidR="00871876" w:rsidRDefault="00871876" w:rsidP="00871876">
      <w:pPr>
        <w:pStyle w:val="Heading2"/>
      </w:pPr>
      <w:r w:rsidRPr="009C220D">
        <w:t>Disclaimer and Signature</w:t>
      </w:r>
    </w:p>
    <w:p w14:paraId="18C46C0A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2716F09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69A1F0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4BD76F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38A0BF8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1F9F6F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D837131" w14:textId="77777777" w:rsidR="000D2539" w:rsidRPr="005114CE" w:rsidRDefault="000D2539" w:rsidP="00682C69">
            <w:pPr>
              <w:pStyle w:val="FieldText"/>
            </w:pPr>
          </w:p>
        </w:tc>
      </w:tr>
    </w:tbl>
    <w:p w14:paraId="61A4E1D3" w14:textId="77777777" w:rsidR="00745DD9" w:rsidRPr="00745DD9" w:rsidRDefault="00745DD9" w:rsidP="00745DD9">
      <w:pPr>
        <w:tabs>
          <w:tab w:val="left" w:pos="5652"/>
        </w:tabs>
      </w:pPr>
    </w:p>
    <w:sectPr w:rsidR="00745DD9" w:rsidRPr="00745DD9" w:rsidSect="00745DD9">
      <w:footerReference w:type="default" r:id="rId11"/>
      <w:pgSz w:w="12240" w:h="15840"/>
      <w:pgMar w:top="360" w:right="1080" w:bottom="360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BB08" w14:textId="77777777" w:rsidR="00F240FE" w:rsidRDefault="00F240FE" w:rsidP="00176E67">
      <w:r>
        <w:separator/>
      </w:r>
    </w:p>
  </w:endnote>
  <w:endnote w:type="continuationSeparator" w:id="0">
    <w:p w14:paraId="26A4C34B" w14:textId="77777777" w:rsidR="00F240FE" w:rsidRDefault="00F240F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CAE8942" w14:textId="77777777" w:rsidR="005E72B4" w:rsidRDefault="00C8155B">
        <w:pPr>
          <w:pStyle w:val="Footer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  <w:p w14:paraId="4ED4A668" w14:textId="77777777" w:rsidR="00176E67" w:rsidRDefault="005E72B4">
        <w:pPr>
          <w:pStyle w:val="Footer"/>
          <w:jc w:val="center"/>
        </w:pPr>
        <w:r>
          <w:rPr>
            <w:noProof/>
          </w:rPr>
          <w:t>Rev 1/23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68E0" w14:textId="77777777" w:rsidR="00F240FE" w:rsidRDefault="00F240FE" w:rsidP="00176E67">
      <w:r>
        <w:separator/>
      </w:r>
    </w:p>
  </w:footnote>
  <w:footnote w:type="continuationSeparator" w:id="0">
    <w:p w14:paraId="7AC7A514" w14:textId="77777777" w:rsidR="00F240FE" w:rsidRDefault="00F240F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9690934">
    <w:abstractNumId w:val="9"/>
  </w:num>
  <w:num w:numId="2" w16cid:durableId="1073822097">
    <w:abstractNumId w:val="7"/>
  </w:num>
  <w:num w:numId="3" w16cid:durableId="1888910272">
    <w:abstractNumId w:val="6"/>
  </w:num>
  <w:num w:numId="4" w16cid:durableId="1059982732">
    <w:abstractNumId w:val="5"/>
  </w:num>
  <w:num w:numId="5" w16cid:durableId="1065110126">
    <w:abstractNumId w:val="4"/>
  </w:num>
  <w:num w:numId="6" w16cid:durableId="1187250336">
    <w:abstractNumId w:val="8"/>
  </w:num>
  <w:num w:numId="7" w16cid:durableId="1137146749">
    <w:abstractNumId w:val="3"/>
  </w:num>
  <w:num w:numId="8" w16cid:durableId="253785991">
    <w:abstractNumId w:val="2"/>
  </w:num>
  <w:num w:numId="9" w16cid:durableId="1469936212">
    <w:abstractNumId w:val="1"/>
  </w:num>
  <w:num w:numId="10" w16cid:durableId="42534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F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0E36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E72B4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45DD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240FE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4:docId w14:val="2A1D6F15"/>
  <w15:docId w15:val="{F28D69B8-3DD6-4C48-AEE5-EDE04A55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dr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289</Words>
  <Characters>1996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Chandra Cudmore</dc:creator>
  <cp:lastModifiedBy>Human Resources</cp:lastModifiedBy>
  <cp:revision>2</cp:revision>
  <cp:lastPrinted>2023-01-18T19:54:00Z</cp:lastPrinted>
  <dcterms:created xsi:type="dcterms:W3CDTF">2023-01-23T15:22:00Z</dcterms:created>
  <dcterms:modified xsi:type="dcterms:W3CDTF">2023-01-23T15:22:00Z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